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Pr="00FA047F" w:rsidRDefault="00F1309F" w:rsidP="00F1309F">
      <w:pPr>
        <w:pStyle w:val="Tekstpodstawowywcity"/>
        <w:ind w:left="0" w:firstLine="0"/>
        <w:jc w:val="right"/>
        <w:rPr>
          <w:rFonts w:ascii="Tahoma" w:hAnsi="Tahoma" w:cs="Tahoma"/>
          <w:b/>
          <w:color w:val="000000" w:themeColor="text1"/>
          <w:sz w:val="20"/>
        </w:rPr>
      </w:pPr>
      <w:r w:rsidRPr="00FA047F">
        <w:rPr>
          <w:rFonts w:ascii="Tahoma" w:hAnsi="Tahoma" w:cs="Tahoma"/>
          <w:b/>
          <w:color w:val="000000" w:themeColor="text1"/>
          <w:sz w:val="20"/>
        </w:rPr>
        <w:t>Numer referencyjny: ZK-PU/0</w:t>
      </w:r>
      <w:r w:rsidR="00C142AA" w:rsidRPr="00FA047F">
        <w:rPr>
          <w:rFonts w:ascii="Tahoma" w:hAnsi="Tahoma" w:cs="Tahoma"/>
          <w:b/>
          <w:color w:val="000000" w:themeColor="text1"/>
          <w:sz w:val="20"/>
        </w:rPr>
        <w:t>9/11</w:t>
      </w:r>
      <w:r w:rsidRPr="00FA047F">
        <w:rPr>
          <w:rFonts w:ascii="Tahoma" w:hAnsi="Tahoma" w:cs="Tahoma"/>
          <w:b/>
          <w:color w:val="000000" w:themeColor="text1"/>
          <w:sz w:val="20"/>
        </w:rPr>
        <w:t>/20</w:t>
      </w:r>
      <w:r w:rsidR="00C142AA" w:rsidRPr="00FA047F">
        <w:rPr>
          <w:rFonts w:ascii="Tahoma" w:hAnsi="Tahoma" w:cs="Tahoma"/>
          <w:b/>
          <w:color w:val="000000" w:themeColor="text1"/>
          <w:sz w:val="20"/>
        </w:rPr>
        <w:t>20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  <w:r w:rsidR="00D45410">
        <w:rPr>
          <w:rFonts w:ascii="Tahoma" w:hAnsi="Tahoma" w:cs="Tahoma"/>
          <w:b/>
          <w:sz w:val="24"/>
          <w:szCs w:val="24"/>
          <w:lang w:eastAsia="pl-PL"/>
        </w:rPr>
        <w:t xml:space="preserve"> </w:t>
      </w: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 w:rsidR="00D45410">
        <w:rPr>
          <w:rFonts w:ascii="Tahoma" w:hAnsi="Tahoma" w:cs="Tahoma"/>
          <w:b/>
          <w:sz w:val="24"/>
          <w:szCs w:val="24"/>
          <w:lang w:eastAsia="pl-PL"/>
        </w:rPr>
        <w:br/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1"/>
        <w:gridCol w:w="3391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C152A4" w:rsidRPr="00C152A4" w:rsidRDefault="0090157F" w:rsidP="00C152A4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D25D2E">
        <w:rPr>
          <w:rFonts w:ascii="Tahoma" w:eastAsia="Bookman Old Style" w:hAnsi="Tahoma" w:cs="Tahoma"/>
        </w:rPr>
        <w:t>„</w:t>
      </w:r>
      <w:r w:rsidR="00320CA6" w:rsidRPr="00320CA6">
        <w:rPr>
          <w:rFonts w:ascii="Tahoma" w:hAnsi="Tahoma" w:cs="Tahoma"/>
          <w:b/>
        </w:rPr>
        <w:t>Dostawa wyposażenia Punktu Selektywnej</w:t>
      </w:r>
      <w:r w:rsidR="00320CA6" w:rsidRPr="00320CA6">
        <w:rPr>
          <w:rFonts w:ascii="Tahoma" w:hAnsi="Tahoma" w:cs="Tahoma"/>
          <w:b/>
          <w:color w:val="000000"/>
        </w:rPr>
        <w:t xml:space="preserve"> Zbiórki Odpadów Komunalnych w Tomaszowie Mazowieckim” </w:t>
      </w:r>
      <w:r w:rsidR="00320CA6" w:rsidRPr="00320CA6">
        <w:rPr>
          <w:rFonts w:ascii="Tahoma" w:hAnsi="Tahoma" w:cs="Tahoma"/>
          <w:color w:val="000000"/>
        </w:rPr>
        <w:t xml:space="preserve">realizowana w ramach projektu pn.: </w:t>
      </w:r>
      <w:r w:rsidR="00320CA6" w:rsidRPr="00320CA6">
        <w:rPr>
          <w:rFonts w:ascii="Tahoma" w:hAnsi="Tahoma" w:cs="Tahoma"/>
          <w:bCs/>
          <w:iCs/>
          <w:color w:val="000000"/>
        </w:rPr>
        <w:t>Budowa zintegrowanego systemu gospodarki odpadami w Tomaszowie    Mazowieckim –  elementu GOZ – Budowa PSZOK wraz ze ścieżką edukacyjną.</w:t>
      </w:r>
      <w:r w:rsidR="00C152A4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</w:t>
      </w:r>
      <w:r w:rsidR="00320CA6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lastRenderedPageBreak/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4E1D39" w:rsidRPr="000C67C8" w:rsidRDefault="004E1D39" w:rsidP="00C152A4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C152A4" w:rsidRDefault="00C152A4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C152A4" w:rsidRPr="00F1309F" w:rsidRDefault="00C152A4" w:rsidP="00C152A4">
      <w:pPr>
        <w:pStyle w:val="WW-Tekstpodstawowywcity2"/>
        <w:ind w:firstLine="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Część 1 zamówienia: </w:t>
      </w:r>
    </w:p>
    <w:p w:rsidR="00C152A4" w:rsidRPr="00F1309F" w:rsidRDefault="00C152A4" w:rsidP="00C152A4">
      <w:pPr>
        <w:pStyle w:val="WW-Tekstpodstawowywcity2"/>
        <w:ind w:firstLine="0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Dostawa nowych pojemników na odpady komunalne.</w:t>
      </w: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2470DC" w:rsidRPr="00F1309F" w:rsidRDefault="0090157F" w:rsidP="005073F0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Całkowita cena oferty </w:t>
      </w:r>
      <w:r w:rsidR="00EE584D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za część 1 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wynosi:</w:t>
      </w:r>
      <w:r w:rsidR="00FA047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 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.......</w:t>
      </w:r>
      <w:r w:rsidR="002470DC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..............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złotych brutto,  </w:t>
      </w:r>
    </w:p>
    <w:p w:rsidR="00EE584D" w:rsidRPr="008253E1" w:rsidRDefault="002470DC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8"/>
          <w:szCs w:val="28"/>
        </w:rPr>
      </w:pPr>
      <w:r w:rsidRPr="008253E1">
        <w:rPr>
          <w:rFonts w:ascii="Tahoma" w:eastAsia="Bookman Old Style" w:hAnsi="Tahoma" w:cs="Tahoma"/>
          <w:b/>
          <w:sz w:val="28"/>
          <w:szCs w:val="28"/>
        </w:rPr>
        <w:t>z czego:</w:t>
      </w:r>
    </w:p>
    <w:p w:rsidR="00BB6099" w:rsidRPr="002470DC" w:rsidRDefault="00BB6099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2470DC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Default="005073F0" w:rsidP="00320CA6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</w:t>
            </w:r>
            <w:r w:rsidR="00320CA6"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1 SZT. </w:t>
            </w:r>
          </w:p>
          <w:p w:rsidR="00320CA6" w:rsidRPr="002470DC" w:rsidRDefault="00320CA6" w:rsidP="00320CA6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20CA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PLN 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320CA6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PLN</w:t>
            </w:r>
          </w:p>
          <w:p w:rsidR="005073F0" w:rsidRPr="00320CA6" w:rsidRDefault="00320CA6" w:rsidP="00EE584D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20CA6">
              <w:rPr>
                <w:rFonts w:ascii="Tahoma" w:hAnsi="Tahoma" w:cs="Tahoma"/>
                <w:bCs/>
                <w:sz w:val="16"/>
                <w:szCs w:val="16"/>
              </w:rPr>
              <w:t xml:space="preserve">(iloczyn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z </w:t>
            </w:r>
            <w:r w:rsidRPr="00320CA6">
              <w:rPr>
                <w:rFonts w:ascii="Tahoma" w:hAnsi="Tahoma" w:cs="Tahoma"/>
                <w:bCs/>
                <w:sz w:val="16"/>
                <w:szCs w:val="16"/>
              </w:rPr>
              <w:t>kolumn</w:t>
            </w:r>
          </w:p>
          <w:p w:rsidR="005073F0" w:rsidRPr="00320CA6" w:rsidRDefault="00320CA6" w:rsidP="00EE584D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20CA6">
              <w:rPr>
                <w:rFonts w:ascii="Tahoma" w:hAnsi="Tahoma" w:cs="Tahoma"/>
                <w:bCs/>
                <w:sz w:val="16"/>
                <w:szCs w:val="16"/>
              </w:rPr>
              <w:t xml:space="preserve"> 3 i 4)</w:t>
            </w:r>
          </w:p>
          <w:p w:rsidR="005073F0" w:rsidRPr="002470DC" w:rsidRDefault="005073F0" w:rsidP="00EE584D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320CA6" w:rsidP="00320CA6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czterokołowe na odpady komunalne o pojemnośc</w:t>
            </w:r>
            <w:r>
              <w:rPr>
                <w:rFonts w:ascii="Tahoma" w:hAnsi="Tahoma" w:cs="Tahoma"/>
                <w:sz w:val="20"/>
                <w:szCs w:val="20"/>
              </w:rPr>
              <w:t>i 1100 litrów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320CA6" w:rsidP="00320CA6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320CA6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 xml:space="preserve">Pojemniki dwukołowe na odpady </w:t>
            </w:r>
            <w:r w:rsidR="00320CA6">
              <w:rPr>
                <w:rFonts w:ascii="Tahoma" w:hAnsi="Tahoma" w:cs="Tahoma"/>
                <w:sz w:val="20"/>
                <w:szCs w:val="20"/>
              </w:rPr>
              <w:t>komunalne</w:t>
            </w:r>
            <w:r w:rsidRPr="00EE584D">
              <w:rPr>
                <w:rFonts w:ascii="Tahoma" w:hAnsi="Tahoma" w:cs="Tahoma"/>
                <w:sz w:val="20"/>
                <w:szCs w:val="20"/>
              </w:rPr>
              <w:t xml:space="preserve"> o 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240 litrów 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320CA6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320CA6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320CA6" w:rsidRDefault="00320CA6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Pojemnik</w:t>
            </w:r>
            <w:r w:rsidRPr="00320CA6">
              <w:rPr>
                <w:rFonts w:ascii="Tahoma" w:hAnsi="Tahoma" w:cs="Tahoma"/>
                <w:color w:val="000000"/>
              </w:rPr>
              <w:t xml:space="preserve"> na zużyte baterie</w:t>
            </w:r>
            <w:r w:rsidRPr="00320CA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320CA6" w:rsidP="00320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320CA6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055174" w:rsidRDefault="00055174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5174">
              <w:rPr>
                <w:rFonts w:ascii="Tahoma" w:hAnsi="Tahoma" w:cs="Tahoma"/>
                <w:sz w:val="20"/>
                <w:szCs w:val="20"/>
              </w:rPr>
              <w:t xml:space="preserve">Beczki szczelne z pokrywą o pojemności 220 litrów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055174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35EE" w:rsidRPr="00613995" w:rsidTr="00CC32FE">
        <w:trPr>
          <w:trHeight w:val="455"/>
        </w:trPr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335FE" w:rsidRPr="006335FE" w:rsidRDefault="006335FE" w:rsidP="006335FE">
            <w:pPr>
              <w:pStyle w:val="Zawartotabeli"/>
              <w:jc w:val="right"/>
              <w:rPr>
                <w:rFonts w:ascii="Tahoma" w:hAnsi="Tahoma" w:cs="Tahoma"/>
                <w:b/>
                <w:sz w:val="20"/>
              </w:rPr>
            </w:pPr>
            <w:r w:rsidRPr="006335FE">
              <w:rPr>
                <w:rFonts w:ascii="Tahoma" w:hAnsi="Tahoma" w:cs="Tahoma"/>
                <w:b/>
                <w:sz w:val="20"/>
              </w:rPr>
              <w:t>Razem cena całkowita oferty:</w:t>
            </w:r>
          </w:p>
          <w:p w:rsidR="005135EE" w:rsidRPr="006335FE" w:rsidRDefault="006335FE" w:rsidP="006335FE">
            <w:pPr>
              <w:pStyle w:val="Zawartotabeli"/>
              <w:jc w:val="right"/>
              <w:rPr>
                <w:rFonts w:ascii="Tahoma" w:hAnsi="Tahoma" w:cs="Tahoma"/>
                <w:b/>
                <w:color w:val="FF0000"/>
                <w:sz w:val="20"/>
              </w:rPr>
            </w:pPr>
            <w:r w:rsidRPr="006335FE">
              <w:rPr>
                <w:rFonts w:ascii="Tahoma" w:hAnsi="Tahoma" w:cs="Tahoma"/>
                <w:b/>
                <w:sz w:val="20"/>
              </w:rPr>
              <w:t>(suma z kolumny 5)</w:t>
            </w:r>
          </w:p>
          <w:p w:rsidR="005135EE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613995" w:rsidRPr="00613995" w:rsidRDefault="00613995" w:rsidP="00613995">
      <w:pPr>
        <w:rPr>
          <w:rFonts w:ascii="Tahoma" w:hAnsi="Tahoma" w:cs="Tahoma"/>
        </w:rPr>
      </w:pPr>
    </w:p>
    <w:p w:rsidR="00613995" w:rsidRDefault="00613995" w:rsidP="00613995">
      <w:pPr>
        <w:rPr>
          <w:rFonts w:ascii="Tahoma" w:hAnsi="Tahoma" w:cs="Tahoma"/>
        </w:rPr>
      </w:pPr>
    </w:p>
    <w:p w:rsidR="003C5833" w:rsidRDefault="003C5833" w:rsidP="00613995">
      <w:pPr>
        <w:rPr>
          <w:rFonts w:ascii="Tahoma" w:hAnsi="Tahoma" w:cs="Tahoma"/>
        </w:rPr>
      </w:pPr>
    </w:p>
    <w:p w:rsidR="006335FE" w:rsidRDefault="006335FE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D45410" w:rsidRDefault="00D4541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D45410" w:rsidRDefault="00D4541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5073F0" w:rsidRPr="00F1309F" w:rsidRDefault="005073F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Część 2 zamówienia </w:t>
      </w:r>
      <w:proofErr w:type="spellStart"/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>pn</w:t>
      </w:r>
      <w:proofErr w:type="spellEnd"/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: </w:t>
      </w:r>
    </w:p>
    <w:p w:rsidR="005073F0" w:rsidRPr="00F1309F" w:rsidRDefault="005073F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Dostawa nowych kontenerów na odpady komunalne.</w:t>
      </w:r>
    </w:p>
    <w:p w:rsidR="003C5833" w:rsidRPr="005073F0" w:rsidRDefault="003C5833" w:rsidP="00613995">
      <w:pPr>
        <w:rPr>
          <w:rFonts w:ascii="Tahoma" w:hAnsi="Tahoma" w:cs="Tahoma"/>
          <w:color w:val="FF0000"/>
          <w:sz w:val="28"/>
          <w:szCs w:val="28"/>
        </w:rPr>
      </w:pPr>
    </w:p>
    <w:p w:rsidR="00BB6099" w:rsidRPr="00F1309F" w:rsidRDefault="00BB6099" w:rsidP="00BB6099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Całkowita cena oferty za część 2 wynosi:</w:t>
      </w:r>
      <w:r w:rsidR="008253E1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 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.....................złotych brutto,  </w:t>
      </w:r>
    </w:p>
    <w:p w:rsidR="00BB6099" w:rsidRPr="008253E1" w:rsidRDefault="00BB6099" w:rsidP="00BB6099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8"/>
          <w:szCs w:val="28"/>
        </w:rPr>
      </w:pPr>
      <w:r w:rsidRPr="008253E1">
        <w:rPr>
          <w:rFonts w:ascii="Tahoma" w:eastAsia="Bookman Old Style" w:hAnsi="Tahoma" w:cs="Tahoma"/>
          <w:b/>
          <w:sz w:val="28"/>
          <w:szCs w:val="28"/>
        </w:rPr>
        <w:t>z czego:</w:t>
      </w: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BB6099" w:rsidRPr="00613995" w:rsidTr="00C142A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BB6099" w:rsidRPr="00613995" w:rsidTr="00C142A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335FE" w:rsidRPr="006335FE" w:rsidRDefault="006335FE" w:rsidP="006335FE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35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</w:t>
            </w:r>
          </w:p>
          <w:p w:rsidR="006335FE" w:rsidRPr="006335FE" w:rsidRDefault="006335FE" w:rsidP="006335FE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35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1 SZT. </w:t>
            </w:r>
          </w:p>
          <w:p w:rsidR="00BB6099" w:rsidRPr="002470DC" w:rsidRDefault="006335FE" w:rsidP="006335FE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35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PLN 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335FE" w:rsidRDefault="006335FE" w:rsidP="006335FE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PLN</w:t>
            </w:r>
          </w:p>
          <w:p w:rsidR="006335FE" w:rsidRPr="00320CA6" w:rsidRDefault="006335FE" w:rsidP="006335FE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20CA6">
              <w:rPr>
                <w:rFonts w:ascii="Tahoma" w:hAnsi="Tahoma" w:cs="Tahoma"/>
                <w:bCs/>
                <w:sz w:val="16"/>
                <w:szCs w:val="16"/>
              </w:rPr>
              <w:t xml:space="preserve">(iloczyn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z </w:t>
            </w:r>
            <w:r w:rsidRPr="00320CA6">
              <w:rPr>
                <w:rFonts w:ascii="Tahoma" w:hAnsi="Tahoma" w:cs="Tahoma"/>
                <w:bCs/>
                <w:sz w:val="16"/>
                <w:szCs w:val="16"/>
              </w:rPr>
              <w:t>kolumn</w:t>
            </w:r>
          </w:p>
          <w:p w:rsidR="006335FE" w:rsidRPr="00320CA6" w:rsidRDefault="006335FE" w:rsidP="006335FE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20CA6">
              <w:rPr>
                <w:rFonts w:ascii="Tahoma" w:hAnsi="Tahoma" w:cs="Tahoma"/>
                <w:bCs/>
                <w:sz w:val="16"/>
                <w:szCs w:val="16"/>
              </w:rPr>
              <w:t xml:space="preserve"> 3 i 4)</w:t>
            </w:r>
          </w:p>
          <w:p w:rsidR="00BB6099" w:rsidRPr="002470DC" w:rsidRDefault="00BB6099" w:rsidP="00C142AA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B6099" w:rsidRPr="00613995" w:rsidTr="00C142A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ind w:left="720"/>
              <w:rPr>
                <w:rFonts w:ascii="Tahoma" w:hAnsi="Tahoma" w:cs="Tahoma"/>
                <w:lang w:eastAsia="pl-PL"/>
              </w:rPr>
            </w:pPr>
            <w:r w:rsidRPr="00EB71C9">
              <w:rPr>
                <w:rFonts w:ascii="Tahoma" w:hAnsi="Tahoma" w:cs="Tahoma"/>
                <w:lang w:eastAsia="pl-PL"/>
              </w:rPr>
              <w:t xml:space="preserve">Kontener </w:t>
            </w:r>
            <w:r w:rsidR="006335FE" w:rsidRPr="006335FE">
              <w:rPr>
                <w:rFonts w:ascii="Tahoma" w:hAnsi="Tahoma" w:cs="Tahoma"/>
                <w:lang w:eastAsia="pl-PL"/>
              </w:rPr>
              <w:t>KG-5</w:t>
            </w:r>
          </w:p>
          <w:p w:rsidR="00BB6099" w:rsidRPr="00EB71C9" w:rsidRDefault="00BB6099" w:rsidP="00BB6099">
            <w:pPr>
              <w:suppressAutoHyphens w:val="0"/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6335FE" w:rsidP="00CC32FE">
            <w:pPr>
              <w:pStyle w:val="Zawartotabeli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B6099" w:rsidRPr="00613995" w:rsidTr="00C142A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bCs/>
                <w:sz w:val="20"/>
                <w:szCs w:val="20"/>
              </w:rPr>
              <w:t xml:space="preserve">Kontener KP-7  </w:t>
            </w:r>
          </w:p>
          <w:p w:rsidR="00BB6099" w:rsidRPr="00EB71C9" w:rsidRDefault="00BB6099" w:rsidP="00BB6099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6335FE" w:rsidP="00C142A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C142A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C142A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>Kontener KP-16</w:t>
            </w:r>
            <w:bookmarkStart w:id="0" w:name="_Hlk10199069"/>
            <w:r w:rsidRPr="00EB71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</w:p>
          <w:p w:rsidR="00BB6099" w:rsidRPr="00EB71C9" w:rsidRDefault="00BB6099" w:rsidP="00BB6099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6335FE" w:rsidP="00C142A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C142A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C142A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 xml:space="preserve">Kontener KP-33 </w:t>
            </w:r>
          </w:p>
          <w:p w:rsidR="00BB6099" w:rsidRPr="00EB71C9" w:rsidRDefault="00BB6099" w:rsidP="00BB6099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6335FE" w:rsidP="00CC32F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C142A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C142A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453EC7" w:rsidRPr="00613995" w:rsidTr="00C142AA"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335FE" w:rsidRPr="006335FE" w:rsidRDefault="006335FE" w:rsidP="006335FE">
            <w:pPr>
              <w:pStyle w:val="Zawartotabeli"/>
              <w:jc w:val="right"/>
              <w:rPr>
                <w:rFonts w:ascii="Tahoma" w:hAnsi="Tahoma" w:cs="Tahoma"/>
                <w:b/>
                <w:sz w:val="20"/>
              </w:rPr>
            </w:pPr>
            <w:r w:rsidRPr="006335FE">
              <w:rPr>
                <w:rFonts w:ascii="Tahoma" w:hAnsi="Tahoma" w:cs="Tahoma"/>
                <w:b/>
                <w:sz w:val="20"/>
              </w:rPr>
              <w:t>Razem cena całkowita oferty:</w:t>
            </w:r>
          </w:p>
          <w:p w:rsidR="006335FE" w:rsidRPr="006335FE" w:rsidRDefault="006335FE" w:rsidP="006335FE">
            <w:pPr>
              <w:pStyle w:val="Zawartotabeli"/>
              <w:jc w:val="right"/>
              <w:rPr>
                <w:rFonts w:ascii="Tahoma" w:hAnsi="Tahoma" w:cs="Tahoma"/>
                <w:b/>
                <w:color w:val="FF0000"/>
                <w:sz w:val="20"/>
              </w:rPr>
            </w:pPr>
            <w:r w:rsidRPr="006335FE">
              <w:rPr>
                <w:rFonts w:ascii="Tahoma" w:hAnsi="Tahoma" w:cs="Tahoma"/>
                <w:b/>
                <w:sz w:val="20"/>
              </w:rPr>
              <w:t>(suma z kolumny 5)</w:t>
            </w:r>
          </w:p>
          <w:p w:rsidR="00453EC7" w:rsidRPr="00F1309F" w:rsidRDefault="00453EC7" w:rsidP="00C142AA">
            <w:pPr>
              <w:pStyle w:val="Zawartotabeli"/>
              <w:rPr>
                <w:rFonts w:ascii="Tahoma" w:hAnsi="Tahoma" w:cs="Tahoma"/>
                <w:color w:val="FF0000"/>
                <w:szCs w:val="24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53EC7" w:rsidRPr="002470DC" w:rsidRDefault="00453EC7" w:rsidP="00C142A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3C5833" w:rsidRDefault="003C5833" w:rsidP="00613995">
      <w:pPr>
        <w:rPr>
          <w:rFonts w:ascii="Tahoma" w:hAnsi="Tahoma" w:cs="Tahoma"/>
        </w:rPr>
      </w:pPr>
    </w:p>
    <w:p w:rsidR="00A17962" w:rsidRPr="00613995" w:rsidRDefault="00A17962" w:rsidP="00613995">
      <w:pPr>
        <w:rPr>
          <w:rFonts w:ascii="Tahoma" w:hAnsi="Tahoma" w:cs="Tahoma"/>
        </w:rPr>
      </w:pPr>
    </w:p>
    <w:p w:rsidR="00C42C61" w:rsidRPr="00A17962" w:rsidRDefault="00C42C61" w:rsidP="006335FE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A17962" w:rsidRPr="00A17962" w:rsidRDefault="00A17962" w:rsidP="006335FE">
      <w:pPr>
        <w:pStyle w:val="Normalny3"/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6335FE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A17962" w:rsidRPr="00A17962" w:rsidRDefault="00A17962" w:rsidP="006335FE">
      <w:pPr>
        <w:pStyle w:val="Normalny3"/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6335FE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A17962" w:rsidRPr="00A17962" w:rsidRDefault="00A17962" w:rsidP="006335FE">
      <w:pPr>
        <w:pStyle w:val="Normalny3"/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6335FE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A17962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A17962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17962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6335FE" w:rsidRDefault="006335FE" w:rsidP="00C42C61">
      <w:pPr>
        <w:ind w:right="-6"/>
        <w:rPr>
          <w:rFonts w:ascii="Tahoma" w:hAnsi="Tahoma" w:cs="Tahoma"/>
        </w:rPr>
      </w:pPr>
    </w:p>
    <w:p w:rsidR="006335FE" w:rsidRDefault="006335FE" w:rsidP="00C42C61">
      <w:pPr>
        <w:ind w:right="-6"/>
        <w:rPr>
          <w:rFonts w:ascii="Tahoma" w:hAnsi="Tahoma" w:cs="Tahoma"/>
        </w:rPr>
      </w:pPr>
    </w:p>
    <w:p w:rsidR="006335FE" w:rsidRPr="000C67C8" w:rsidRDefault="006335FE" w:rsidP="00C42C61">
      <w:pPr>
        <w:ind w:right="-6"/>
        <w:rPr>
          <w:rFonts w:ascii="Tahoma" w:hAnsi="Tahoma" w:cs="Tahoma"/>
        </w:rPr>
      </w:pPr>
    </w:p>
    <w:p w:rsidR="00C42C61" w:rsidRPr="00C7198D" w:rsidRDefault="006335FE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6335FE">
        <w:rPr>
          <w:rFonts w:ascii="Tahoma" w:hAnsi="Tahoma" w:cs="Tahoma"/>
          <w:b/>
          <w:sz w:val="12"/>
          <w:szCs w:val="12"/>
        </w:rPr>
        <w:t>……………………………..</w:t>
      </w:r>
      <w:r w:rsidR="00C42C61" w:rsidRPr="006335FE">
        <w:rPr>
          <w:rFonts w:ascii="Tahoma" w:hAnsi="Tahoma" w:cs="Tahoma"/>
          <w:b/>
          <w:sz w:val="12"/>
          <w:szCs w:val="12"/>
        </w:rPr>
        <w:t>........................................................</w:t>
      </w:r>
      <w:r w:rsidR="00C42C61" w:rsidRPr="00C7198D">
        <w:rPr>
          <w:rFonts w:ascii="Tahoma" w:hAnsi="Tahoma" w:cs="Tahoma"/>
          <w:sz w:val="12"/>
          <w:szCs w:val="12"/>
        </w:rPr>
        <w:t>.</w:t>
      </w:r>
    </w:p>
    <w:p w:rsidR="00C42C61" w:rsidRPr="00C7198D" w:rsidRDefault="006335FE" w:rsidP="00C42C61">
      <w:pPr>
        <w:jc w:val="righ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Pieczęć i p</w:t>
      </w:r>
      <w:r w:rsidR="00C42C61" w:rsidRPr="00C7198D">
        <w:rPr>
          <w:rFonts w:ascii="Tahoma" w:hAnsi="Tahoma" w:cs="Tahoma"/>
          <w:sz w:val="12"/>
          <w:szCs w:val="12"/>
        </w:rPr>
        <w:t>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D45410" w:rsidRDefault="00D45410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D45410" w:rsidRDefault="00D45410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D45410" w:rsidRDefault="00D45410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F1309F" w:rsidRPr="008253E1" w:rsidRDefault="00F1309F" w:rsidP="00597285">
      <w:pPr>
        <w:autoSpaceDE w:val="0"/>
        <w:jc w:val="right"/>
        <w:rPr>
          <w:rFonts w:ascii="Tahoma" w:hAnsi="Tahoma" w:cs="Tahoma"/>
          <w:color w:val="000000" w:themeColor="text1"/>
        </w:rPr>
      </w:pPr>
      <w:bookmarkStart w:id="1" w:name="_GoBack"/>
      <w:r w:rsidRPr="008253E1">
        <w:rPr>
          <w:rFonts w:ascii="Tahoma" w:hAnsi="Tahoma" w:cs="Tahoma"/>
          <w:color w:val="000000" w:themeColor="text1"/>
        </w:rPr>
        <w:lastRenderedPageBreak/>
        <w:t>Numer referencyjny: ZK-PU/0</w:t>
      </w:r>
      <w:r w:rsidR="00D45410" w:rsidRPr="008253E1">
        <w:rPr>
          <w:rFonts w:ascii="Tahoma" w:hAnsi="Tahoma" w:cs="Tahoma"/>
          <w:color w:val="000000" w:themeColor="text1"/>
        </w:rPr>
        <w:t>9/11</w:t>
      </w:r>
      <w:r w:rsidRPr="008253E1">
        <w:rPr>
          <w:rFonts w:ascii="Tahoma" w:hAnsi="Tahoma" w:cs="Tahoma"/>
          <w:color w:val="000000" w:themeColor="text1"/>
        </w:rPr>
        <w:t>/20</w:t>
      </w:r>
      <w:r w:rsidR="00D45410" w:rsidRPr="008253E1">
        <w:rPr>
          <w:rFonts w:ascii="Tahoma" w:hAnsi="Tahoma" w:cs="Tahoma"/>
          <w:color w:val="000000" w:themeColor="text1"/>
        </w:rPr>
        <w:t>20</w:t>
      </w:r>
    </w:p>
    <w:bookmarkEnd w:id="1"/>
    <w:p w:rsidR="0010432F" w:rsidRPr="004270C2" w:rsidRDefault="0010432F" w:rsidP="00597285">
      <w:pPr>
        <w:autoSpaceDE w:val="0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1</w:t>
      </w:r>
      <w:r w:rsidR="00F1309F">
        <w:rPr>
          <w:rFonts w:ascii="Tahoma" w:hAnsi="Tahoma" w:cs="Tahoma"/>
        </w:rPr>
        <w:t xml:space="preserve"> do SIWZ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D45410" w:rsidRPr="00D45410" w:rsidRDefault="00D45410" w:rsidP="00D4541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D45410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D45410">
          <w:rPr>
            <w:rFonts w:ascii="Tahoma" w:hAnsi="Tahoma" w:cs="Tahoma"/>
            <w:b/>
            <w:bCs/>
            <w:lang w:eastAsia="pl-PL"/>
          </w:rPr>
          <w:t>25 a</w:t>
        </w:r>
      </w:smartTag>
      <w:r w:rsidRPr="00D45410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D45410" w:rsidRPr="00D45410" w:rsidRDefault="00D45410" w:rsidP="00D4541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D45410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D45410" w:rsidP="00D4541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D45410">
        <w:rPr>
          <w:rFonts w:ascii="Tahoma" w:hAnsi="Tahoma" w:cs="Tahoma"/>
          <w:b/>
          <w:bCs/>
          <w:lang w:eastAsia="pl-PL"/>
        </w:rPr>
        <w:t>ZAKŁAD GOSPODARKI WODNO-KANALIZACYJNEJ W TOMASZOWIE MAZOWIECKIM SP. Z O.O.</w:t>
      </w: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A17962" w:rsidRPr="00C152A4" w:rsidRDefault="0010432F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D45410" w:rsidRPr="00320CA6">
        <w:rPr>
          <w:rFonts w:ascii="Tahoma" w:hAnsi="Tahoma" w:cs="Tahoma"/>
          <w:b/>
        </w:rPr>
        <w:t>Dostawa wyposażenia Punktu Selektywnej</w:t>
      </w:r>
      <w:r w:rsidR="00D45410" w:rsidRPr="00320CA6">
        <w:rPr>
          <w:rFonts w:ascii="Tahoma" w:hAnsi="Tahoma" w:cs="Tahoma"/>
          <w:b/>
          <w:color w:val="000000"/>
        </w:rPr>
        <w:t xml:space="preserve"> Zbiórki Odpadów Komunalnych w Tomaszowie Mazowieckim” </w:t>
      </w:r>
      <w:r w:rsidR="00D45410" w:rsidRPr="00320CA6">
        <w:rPr>
          <w:rFonts w:ascii="Tahoma" w:hAnsi="Tahoma" w:cs="Tahoma"/>
          <w:color w:val="000000"/>
        </w:rPr>
        <w:t xml:space="preserve">realizowana w ramach projektu pn.: </w:t>
      </w:r>
      <w:r w:rsidR="00D45410" w:rsidRPr="00320CA6">
        <w:rPr>
          <w:rFonts w:ascii="Tahoma" w:hAnsi="Tahoma" w:cs="Tahoma"/>
          <w:bCs/>
          <w:iCs/>
          <w:color w:val="000000"/>
        </w:rPr>
        <w:t>Budowa zintegrowanego systemu gospodarki odpadami w Tomaszowie    Mazowieckim –  elementu GOZ – Budowa PSZOK wraz ze ścieżką edukacyjną.</w:t>
      </w:r>
      <w:r w:rsidR="00A17962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A17962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>(tekst jedn. Dz. U.</w:t>
      </w:r>
      <w:r w:rsidR="00044BF6"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2018 r. poz. 1986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2A3EFF" w:rsidRDefault="002A3EFF" w:rsidP="0010432F">
      <w:pPr>
        <w:autoSpaceDE w:val="0"/>
        <w:ind w:left="1418" w:hanging="713"/>
        <w:rPr>
          <w:rFonts w:ascii="Tahoma" w:hAnsi="Tahoma" w:cs="Tahoma"/>
        </w:rPr>
      </w:pPr>
    </w:p>
    <w:p w:rsidR="002A3EFF" w:rsidRDefault="002A3EFF" w:rsidP="0010432F">
      <w:pPr>
        <w:autoSpaceDE w:val="0"/>
        <w:ind w:left="1418" w:hanging="713"/>
        <w:rPr>
          <w:rFonts w:ascii="Tahoma" w:hAnsi="Tahoma" w:cs="Tahoma"/>
        </w:rPr>
      </w:pPr>
    </w:p>
    <w:p w:rsidR="002A3EFF" w:rsidRPr="000C67C8" w:rsidRDefault="002A3EF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D45410" w:rsidP="0010432F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Pieczęć i </w:t>
      </w:r>
      <w:r w:rsidR="0010432F"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</w:t>
      </w:r>
      <w:r w:rsidR="00D45410">
        <w:rPr>
          <w:rFonts w:ascii="Tahoma" w:hAnsi="Tahoma" w:cs="Tahoma"/>
        </w:rPr>
        <w:t>9/11</w:t>
      </w:r>
      <w:r w:rsidRPr="00F1309F">
        <w:rPr>
          <w:rFonts w:ascii="Tahoma" w:hAnsi="Tahoma" w:cs="Tahoma"/>
        </w:rPr>
        <w:t>/20</w:t>
      </w:r>
      <w:r w:rsidR="00D45410">
        <w:rPr>
          <w:rFonts w:ascii="Tahoma" w:hAnsi="Tahoma" w:cs="Tahoma"/>
        </w:rPr>
        <w:t>20</w:t>
      </w:r>
    </w:p>
    <w:p w:rsidR="004B7FBD" w:rsidRPr="004270C2" w:rsidRDefault="002470DC" w:rsidP="004B7FBD">
      <w:pPr>
        <w:autoSpaceDE w:val="0"/>
        <w:ind w:left="1418" w:hanging="71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  <w:r w:rsidR="00F1309F">
        <w:rPr>
          <w:rFonts w:ascii="Tahoma" w:hAnsi="Tahoma" w:cs="Tahoma"/>
        </w:rPr>
        <w:t xml:space="preserve"> do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A17962" w:rsidRPr="00C152A4" w:rsidRDefault="00953527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96C87" w:rsidRPr="002C03F3">
        <w:rPr>
          <w:rFonts w:ascii="Tahoma" w:eastAsia="Bookman Old Style" w:hAnsi="Tahoma" w:cs="Tahoma"/>
        </w:rPr>
        <w:t xml:space="preserve"> </w:t>
      </w:r>
      <w:r w:rsidR="00D45410" w:rsidRPr="00320CA6">
        <w:rPr>
          <w:rFonts w:ascii="Tahoma" w:hAnsi="Tahoma" w:cs="Tahoma"/>
          <w:b/>
        </w:rPr>
        <w:t>Dostawa wyposażenia Punktu Selektywnej</w:t>
      </w:r>
      <w:r w:rsidR="00D45410" w:rsidRPr="00320CA6">
        <w:rPr>
          <w:rFonts w:ascii="Tahoma" w:hAnsi="Tahoma" w:cs="Tahoma"/>
          <w:b/>
          <w:color w:val="000000"/>
        </w:rPr>
        <w:t xml:space="preserve"> Zbiórki Odpadów Komunalnych w Tomaszowie Mazowieckim” </w:t>
      </w:r>
      <w:r w:rsidR="00D45410" w:rsidRPr="00320CA6">
        <w:rPr>
          <w:rFonts w:ascii="Tahoma" w:hAnsi="Tahoma" w:cs="Tahoma"/>
          <w:color w:val="000000"/>
        </w:rPr>
        <w:t xml:space="preserve">realizowana w ramach projektu pn.: </w:t>
      </w:r>
      <w:r w:rsidR="00D45410" w:rsidRPr="00320CA6">
        <w:rPr>
          <w:rFonts w:ascii="Tahoma" w:hAnsi="Tahoma" w:cs="Tahoma"/>
          <w:bCs/>
          <w:iCs/>
          <w:color w:val="000000"/>
        </w:rPr>
        <w:t>Budowa zintegrowanego systemu gospodarki odpadami w Tomaszowie    Mazowieckim –  elementu GOZ – Budowa PSZOK wraz ze ścieżką edukacyjną.</w:t>
      </w:r>
      <w:r w:rsidR="00BE10B4">
        <w:rPr>
          <w:rFonts w:ascii="Tahoma" w:hAnsi="Tahoma" w:cs="Tahoma"/>
          <w:b/>
          <w:color w:val="000000" w:themeColor="text1"/>
          <w:sz w:val="22"/>
          <w:szCs w:val="22"/>
        </w:rPr>
        <w:t xml:space="preserve">, </w:t>
      </w:r>
      <w:r w:rsidR="00BE10B4" w:rsidRPr="00BE10B4">
        <w:rPr>
          <w:rFonts w:ascii="Tahoma" w:hAnsi="Tahoma" w:cs="Tahoma"/>
          <w:color w:val="000000" w:themeColor="text1"/>
        </w:rPr>
        <w:t>oświadczamy że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D45410">
      <w:pPr>
        <w:suppressAutoHyphens w:val="0"/>
        <w:ind w:left="567"/>
        <w:jc w:val="both"/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BE10B4" w:rsidRPr="00BE10B4" w:rsidTr="00C142AA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BE10B4" w:rsidRPr="00BE10B4" w:rsidTr="00C142AA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C142AA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C142AA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C142AA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D45410" w:rsidRPr="00BE10B4" w:rsidRDefault="00D45410" w:rsidP="00D45410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D45410" w:rsidRDefault="00D45410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lang w:eastAsia="pl-PL"/>
        </w:rPr>
      </w:pPr>
    </w:p>
    <w:p w:rsidR="0041058E" w:rsidRPr="00BE10B4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lang w:eastAsia="pl-PL"/>
        </w:rPr>
      </w:pPr>
      <w:r w:rsidRPr="00BE10B4">
        <w:rPr>
          <w:rFonts w:ascii="Tahoma" w:hAnsi="Tahoma" w:cs="Tahoma"/>
          <w:bCs/>
          <w:lang w:eastAsia="pl-PL"/>
        </w:rPr>
        <w:t>Wraz ze złożeniem świadczenia, wykonawca może przedstawić dowody, że p</w:t>
      </w:r>
      <w:r w:rsidRPr="00BE10B4">
        <w:rPr>
          <w:rFonts w:ascii="Tahoma" w:hAnsi="Tahoma" w:cs="Tahoma"/>
          <w:lang w:eastAsia="pl-PL"/>
        </w:rPr>
        <w:t xml:space="preserve">owiązania z innym wykonawcą, którzy złożyli ofertę w </w:t>
      </w:r>
      <w:r w:rsidR="00DD74F9" w:rsidRPr="00BE10B4">
        <w:rPr>
          <w:rFonts w:ascii="Tahoma" w:hAnsi="Tahoma" w:cs="Tahoma"/>
          <w:lang w:eastAsia="pl-PL"/>
        </w:rPr>
        <w:t>niniejszym</w:t>
      </w:r>
      <w:r w:rsidRPr="00BE10B4">
        <w:rPr>
          <w:rFonts w:ascii="Tahoma" w:hAnsi="Tahoma" w:cs="Tahoma"/>
          <w:lang w:eastAsia="pl-PL"/>
        </w:rPr>
        <w:t xml:space="preserve"> postępowaniu  nie prowadzą do zakłócenia konkurencji zamówienia.</w:t>
      </w: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Default="00D10ECA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Pr="000C67C8" w:rsidRDefault="00BE10B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45410" w:rsidP="00D10ECA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i p</w:t>
      </w:r>
      <w:r w:rsidR="00D10ECA"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</w:rPr>
      </w:pPr>
    </w:p>
    <w:p w:rsidR="007363CD" w:rsidRPr="000C67C8" w:rsidRDefault="007363CD" w:rsidP="007363CD">
      <w:pPr>
        <w:ind w:left="426" w:hanging="426"/>
        <w:jc w:val="right"/>
        <w:rPr>
          <w:rFonts w:ascii="Tahoma" w:hAnsi="Tahoma" w:cs="Tahoma"/>
          <w:color w:val="000000"/>
        </w:rPr>
      </w:pPr>
    </w:p>
    <w:p w:rsidR="00312F33" w:rsidRDefault="00312F33" w:rsidP="002470DC">
      <w:pPr>
        <w:ind w:right="-6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7C3511" w:rsidRPr="002470DC" w:rsidRDefault="007C3511" w:rsidP="002470DC">
      <w:pPr>
        <w:ind w:right="-6"/>
        <w:jc w:val="right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F1309F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8C" w:rsidRDefault="0022058C">
      <w:r>
        <w:separator/>
      </w:r>
    </w:p>
  </w:endnote>
  <w:endnote w:type="continuationSeparator" w:id="0">
    <w:p w:rsidR="0022058C" w:rsidRDefault="0022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A" w:rsidRDefault="00C142AA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42AA" w:rsidRDefault="00C142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A" w:rsidRPr="00936FD3" w:rsidRDefault="00C142AA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A" w:rsidRPr="006A085F" w:rsidRDefault="00C142AA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8C" w:rsidRDefault="0022058C">
      <w:r>
        <w:separator/>
      </w:r>
    </w:p>
  </w:footnote>
  <w:footnote w:type="continuationSeparator" w:id="0">
    <w:p w:rsidR="0022058C" w:rsidRDefault="0022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A" w:rsidRDefault="00C142AA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42AA" w:rsidRDefault="00C142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28F4DBB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5D57505"/>
    <w:multiLevelType w:val="hybridMultilevel"/>
    <w:tmpl w:val="57EA1A80"/>
    <w:lvl w:ilvl="0" w:tplc="4BBE41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9A4CE4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25990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6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914D7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A2B7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6CF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E1C2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33565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9" w15:restartNumberingAfterBreak="0">
    <w:nsid w:val="58190E54"/>
    <w:multiLevelType w:val="multilevel"/>
    <w:tmpl w:val="5028A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AA6CD1"/>
    <w:multiLevelType w:val="hybridMultilevel"/>
    <w:tmpl w:val="B2CA8B7A"/>
    <w:lvl w:ilvl="0" w:tplc="DC68FF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1091C"/>
    <w:multiLevelType w:val="hybridMultilevel"/>
    <w:tmpl w:val="A016FB4C"/>
    <w:lvl w:ilvl="0" w:tplc="49CA4A74">
      <w:start w:val="1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49C57C3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3346C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2"/>
  </w:num>
  <w:num w:numId="4">
    <w:abstractNumId w:val="27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31"/>
  </w:num>
  <w:num w:numId="10">
    <w:abstractNumId w:val="41"/>
  </w:num>
  <w:num w:numId="11">
    <w:abstractNumId w:val="28"/>
  </w:num>
  <w:num w:numId="12">
    <w:abstractNumId w:val="25"/>
  </w:num>
  <w:num w:numId="13">
    <w:abstractNumId w:val="15"/>
  </w:num>
  <w:num w:numId="14">
    <w:abstractNumId w:val="50"/>
  </w:num>
  <w:num w:numId="15">
    <w:abstractNumId w:val="12"/>
  </w:num>
  <w:num w:numId="16">
    <w:abstractNumId w:val="18"/>
  </w:num>
  <w:num w:numId="17">
    <w:abstractNumId w:val="26"/>
  </w:num>
  <w:num w:numId="18">
    <w:abstractNumId w:val="36"/>
  </w:num>
  <w:num w:numId="19">
    <w:abstractNumId w:val="33"/>
  </w:num>
  <w:num w:numId="20">
    <w:abstractNumId w:val="44"/>
  </w:num>
  <w:num w:numId="21">
    <w:abstractNumId w:val="23"/>
  </w:num>
  <w:num w:numId="22">
    <w:abstractNumId w:val="46"/>
  </w:num>
  <w:num w:numId="23">
    <w:abstractNumId w:val="45"/>
  </w:num>
  <w:num w:numId="24">
    <w:abstractNumId w:val="22"/>
  </w:num>
  <w:num w:numId="25">
    <w:abstractNumId w:val="47"/>
  </w:num>
  <w:num w:numId="26">
    <w:abstractNumId w:val="48"/>
  </w:num>
  <w:num w:numId="27">
    <w:abstractNumId w:val="20"/>
  </w:num>
  <w:num w:numId="28">
    <w:abstractNumId w:val="13"/>
  </w:num>
  <w:num w:numId="29">
    <w:abstractNumId w:val="49"/>
  </w:num>
  <w:num w:numId="30">
    <w:abstractNumId w:val="19"/>
  </w:num>
  <w:num w:numId="31">
    <w:abstractNumId w:val="39"/>
  </w:num>
  <w:num w:numId="32">
    <w:abstractNumId w:val="43"/>
  </w:num>
  <w:num w:numId="33">
    <w:abstractNumId w:val="34"/>
  </w:num>
  <w:num w:numId="34">
    <w:abstractNumId w:val="21"/>
  </w:num>
  <w:num w:numId="35">
    <w:abstractNumId w:val="30"/>
  </w:num>
  <w:num w:numId="36">
    <w:abstractNumId w:val="14"/>
  </w:num>
  <w:num w:numId="37">
    <w:abstractNumId w:val="35"/>
  </w:num>
  <w:num w:numId="38">
    <w:abstractNumId w:val="16"/>
  </w:num>
  <w:num w:numId="39">
    <w:abstractNumId w:val="29"/>
  </w:num>
  <w:num w:numId="40">
    <w:abstractNumId w:val="32"/>
  </w:num>
  <w:num w:numId="41">
    <w:abstractNumId w:val="17"/>
  </w:num>
  <w:num w:numId="42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2C98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174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0D65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8C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3EFF"/>
    <w:rsid w:val="002A4BC6"/>
    <w:rsid w:val="002A4EF8"/>
    <w:rsid w:val="002A5459"/>
    <w:rsid w:val="002A5CBB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CA6"/>
    <w:rsid w:val="00320E53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6E3C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833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5C77"/>
    <w:rsid w:val="003E6A67"/>
    <w:rsid w:val="003E6BFC"/>
    <w:rsid w:val="003F0519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3EC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3F0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5EE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8F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A70B1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35FE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8A9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672"/>
    <w:rsid w:val="006F2964"/>
    <w:rsid w:val="006F2B6E"/>
    <w:rsid w:val="006F34E5"/>
    <w:rsid w:val="006F34FE"/>
    <w:rsid w:val="006F3ABC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929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253E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5F0B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4E4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E7FD2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CCD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02B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962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A1D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2F46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206FA"/>
    <w:rsid w:val="00B224FB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099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10B4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42AA"/>
    <w:rsid w:val="00C152A4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2FE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5D2E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5410"/>
    <w:rsid w:val="00D454E8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1C9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584D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09F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47F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8B8BB8-BFB0-4C39-B688-E25BC4A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  <w:style w:type="paragraph" w:customStyle="1" w:styleId="Normalny11">
    <w:name w:val="Normalny11"/>
    <w:basedOn w:val="Normalny"/>
    <w:uiPriority w:val="99"/>
    <w:rsid w:val="00C15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16</cp:revision>
  <cp:lastPrinted>2020-11-19T12:04:00Z</cp:lastPrinted>
  <dcterms:created xsi:type="dcterms:W3CDTF">2019-06-07T11:57:00Z</dcterms:created>
  <dcterms:modified xsi:type="dcterms:W3CDTF">2020-11-19T12:04:00Z</dcterms:modified>
</cp:coreProperties>
</file>