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F1309F">
        <w:rPr>
          <w:rFonts w:ascii="Tahoma" w:hAnsi="Tahoma" w:cs="Tahoma"/>
          <w:b/>
          <w:sz w:val="20"/>
        </w:rPr>
        <w:t>Numer referencyjny: ZK-PU/0</w:t>
      </w:r>
      <w:r w:rsidR="00A101BE">
        <w:rPr>
          <w:rFonts w:ascii="Tahoma" w:hAnsi="Tahoma" w:cs="Tahoma"/>
          <w:b/>
          <w:sz w:val="20"/>
        </w:rPr>
        <w:t>7/</w:t>
      </w:r>
      <w:r w:rsidR="002B0114">
        <w:rPr>
          <w:rFonts w:ascii="Tahoma" w:hAnsi="Tahoma" w:cs="Tahoma"/>
          <w:b/>
          <w:sz w:val="20"/>
        </w:rPr>
        <w:t>09</w:t>
      </w:r>
      <w:r w:rsidR="00F600E7">
        <w:rPr>
          <w:rFonts w:ascii="Tahoma" w:hAnsi="Tahoma" w:cs="Tahoma"/>
          <w:b/>
          <w:sz w:val="20"/>
        </w:rPr>
        <w:t>/2020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C152A4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  <w:r w:rsidR="00C152A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C152A4" w:rsidRDefault="00C152A4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2470DC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</w:t>
      </w:r>
      <w:r w:rsidR="00564E4A">
        <w:rPr>
          <w:rFonts w:ascii="Tahoma" w:eastAsia="Bookman Old Style" w:hAnsi="Tahoma" w:cs="Tahoma"/>
          <w:sz w:val="20"/>
          <w:szCs w:val="20"/>
        </w:rPr>
        <w:t xml:space="preserve">ako obowiązujące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A101BE" w:rsidRDefault="00A101BE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A101BE" w:rsidRDefault="00A101BE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2470DC" w:rsidRPr="00F1309F" w:rsidRDefault="0090157F" w:rsidP="005073F0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Całkowita cena oferty wynosi:.......</w:t>
      </w:r>
      <w:r w:rsidR="002470DC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..............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złotych brutto,  </w:t>
      </w:r>
    </w:p>
    <w:p w:rsidR="00EE584D" w:rsidRDefault="002470DC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BB6099" w:rsidRPr="002470DC" w:rsidRDefault="00BB6099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2470DC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5073F0" w:rsidRPr="002470DC" w:rsidRDefault="005073F0" w:rsidP="00EE584D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A101BE" w:rsidRDefault="00A101BE" w:rsidP="003F051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  <w:r w:rsidRPr="00A101BE">
              <w:rPr>
                <w:rFonts w:ascii="Tahoma" w:hAnsi="Tahoma" w:cs="Tahoma"/>
              </w:rPr>
              <w:t>Pojemniki czterokołowe na odpady segregowane – „BIO” o pojemności 1100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A101BE" w:rsidP="00A101BE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A101BE" w:rsidRDefault="00A101BE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</w:rPr>
              <w:t xml:space="preserve">Pojemniki dwukołowe na odpady komunalne – „odpady zmieszane” </w:t>
            </w:r>
            <w:r w:rsidRPr="00A101BE">
              <w:rPr>
                <w:rFonts w:ascii="Tahoma" w:hAnsi="Tahoma" w:cs="Tahoma"/>
              </w:rPr>
              <w:br/>
              <w:t>o pojemności 120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A101BE" w:rsidP="00A101B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</w:rPr>
              <w:t>Pojemniki czterokołowe na odpady komunalne „odpady zmieszane” o pojemności 1100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Default="00A101B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200</w:t>
            </w:r>
          </w:p>
          <w:p w:rsidR="00564E4A" w:rsidRPr="00F1309F" w:rsidRDefault="00564E4A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A101BE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</w:rPr>
              <w:t>Pojemniki dwukołowe na odpady segregowane – „metale i tworzywa sztuczne” 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Default="00A101BE" w:rsidP="00564E4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20</w:t>
            </w:r>
          </w:p>
          <w:p w:rsidR="00A101BE" w:rsidRPr="00F1309F" w:rsidRDefault="00A101BE" w:rsidP="00564E4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</w:rPr>
              <w:t>Pojemniki dwukołowe na odpady segregowane – „szkło” 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A101B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  <w:r w:rsidR="00564E4A">
              <w:rPr>
                <w:rFonts w:ascii="Tahoma" w:hAnsi="Tahoma" w:cs="Tahoma"/>
                <w:color w:val="000000" w:themeColor="text1"/>
                <w:sz w:val="20"/>
              </w:rPr>
              <w:t xml:space="preserve">0 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</w:rPr>
              <w:t>Pojemniki dwukołowe na odpady segregowane – „papier” 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A101BE" w:rsidP="00A101B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1</w:t>
            </w:r>
            <w:r w:rsidR="00CB1EDE">
              <w:rPr>
                <w:rFonts w:ascii="Tahoma" w:hAnsi="Tahoma" w:cs="Tahoma"/>
                <w:color w:val="000000" w:themeColor="text1"/>
                <w:sz w:val="20"/>
              </w:rPr>
              <w:t>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A101BE">
              <w:rPr>
                <w:rFonts w:ascii="Tahoma" w:hAnsi="Tahoma" w:cs="Tahoma"/>
                <w:bCs/>
                <w:lang w:val="x-none"/>
              </w:rPr>
              <w:t>Pojemniki czterokołowe na odpady segregowane – „papier” o pojemności 1100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A101BE" w:rsidP="00A101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B1EDE">
              <w:rPr>
                <w:color w:val="000000" w:themeColor="text1"/>
              </w:rPr>
              <w:t>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A101BE" w:rsidRDefault="00A101BE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01BE">
              <w:rPr>
                <w:rFonts w:ascii="Tahoma" w:hAnsi="Tahoma" w:cs="Tahoma"/>
                <w:sz w:val="20"/>
                <w:szCs w:val="20"/>
              </w:rPr>
              <w:t>Pojemniki czterokołowe na odpady segregowane – „metale i tworzywa sztuczne” o pojemności 1100 litrów w ilości 20 sztuk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A101BE" w:rsidP="00A101B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  <w:r w:rsidR="00CB1EDE">
              <w:rPr>
                <w:rFonts w:ascii="Tahoma" w:hAnsi="Tahoma" w:cs="Tahoma"/>
                <w:color w:val="000000" w:themeColor="text1"/>
                <w:sz w:val="20"/>
              </w:rPr>
              <w:t>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35EE" w:rsidRPr="00613995" w:rsidTr="00CC32FE">
        <w:trPr>
          <w:trHeight w:val="455"/>
        </w:trPr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b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  <w:p w:rsidR="005135EE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Pr="00613995" w:rsidRDefault="00613995" w:rsidP="00613995">
      <w:pPr>
        <w:rPr>
          <w:rFonts w:ascii="Tahoma" w:hAnsi="Tahoma" w:cs="Tahoma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Pr="000C67C8" w:rsidRDefault="00CB1EDE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A101BE" w:rsidP="00C42C61">
      <w:pPr>
        <w:jc w:val="righ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Pieczęć i </w:t>
      </w:r>
      <w:r w:rsidR="00C42C61" w:rsidRPr="00C7198D">
        <w:rPr>
          <w:rFonts w:ascii="Tahoma" w:hAnsi="Tahoma" w:cs="Tahoma"/>
          <w:sz w:val="12"/>
          <w:szCs w:val="12"/>
        </w:rPr>
        <w:t>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</w:t>
      </w:r>
      <w:r w:rsidR="00A101BE">
        <w:rPr>
          <w:rFonts w:ascii="Tahoma" w:hAnsi="Tahoma" w:cs="Tahoma"/>
        </w:rPr>
        <w:t>7</w:t>
      </w:r>
      <w:r w:rsidRPr="00F1309F">
        <w:rPr>
          <w:rFonts w:ascii="Tahoma" w:hAnsi="Tahoma" w:cs="Tahoma"/>
        </w:rPr>
        <w:t>/</w:t>
      </w:r>
      <w:r w:rsidR="002B0114">
        <w:rPr>
          <w:rFonts w:ascii="Tahoma" w:hAnsi="Tahoma" w:cs="Tahoma"/>
        </w:rPr>
        <w:t>09</w:t>
      </w:r>
      <w:r w:rsidRPr="00F1309F">
        <w:rPr>
          <w:rFonts w:ascii="Tahoma" w:hAnsi="Tahoma" w:cs="Tahoma"/>
        </w:rPr>
        <w:t>/20</w:t>
      </w:r>
      <w:r w:rsidR="00896514">
        <w:rPr>
          <w:rFonts w:ascii="Tahoma" w:hAnsi="Tahoma" w:cs="Tahoma"/>
        </w:rPr>
        <w:t>20</w:t>
      </w: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</w:t>
      </w:r>
      <w:r w:rsidR="00F608D0">
        <w:rPr>
          <w:rFonts w:ascii="Tahoma" w:hAnsi="Tahoma" w:cs="Tahoma"/>
        </w:rPr>
        <w:t xml:space="preserve">do części II </w:t>
      </w:r>
      <w:r w:rsidR="00F1309F">
        <w:rPr>
          <w:rFonts w:ascii="Tahoma" w:hAnsi="Tahoma" w:cs="Tahoma"/>
        </w:rPr>
        <w:t>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322378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ZAKŁAD GOSPODARKI WODNO-KANALIZACYJNEJ </w:t>
      </w:r>
      <w:r w:rsidR="00207A91">
        <w:rPr>
          <w:rFonts w:ascii="Tahoma" w:hAnsi="Tahoma" w:cs="Tahoma"/>
          <w:b/>
          <w:bCs/>
          <w:lang w:eastAsia="pl-PL"/>
        </w:rPr>
        <w:t>W TOMASZOWIE MAZOWIECKIM</w:t>
      </w:r>
      <w:r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</w:t>
      </w:r>
      <w:r w:rsidR="00896514">
        <w:rPr>
          <w:rFonts w:ascii="Tahoma" w:eastAsia="Bookman Old Style" w:hAnsi="Tahoma" w:cs="Tahoma"/>
        </w:rPr>
        <w:t>9 r. poz. 1843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Pr="000C67C8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A101BE" w:rsidP="0010432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10432F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0C67C8" w:rsidRDefault="007A3C78" w:rsidP="002470DC">
      <w:pPr>
        <w:autoSpaceDE w:val="0"/>
        <w:rPr>
          <w:rFonts w:ascii="Tahoma" w:hAnsi="Tahoma" w:cs="Tahoma"/>
          <w:b/>
          <w:sz w:val="28"/>
          <w:szCs w:val="28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</w:t>
      </w:r>
      <w:r w:rsidR="00A101BE">
        <w:rPr>
          <w:rFonts w:ascii="Tahoma" w:hAnsi="Tahoma" w:cs="Tahoma"/>
        </w:rPr>
        <w:t>7</w:t>
      </w:r>
      <w:r w:rsidRPr="00F1309F">
        <w:rPr>
          <w:rFonts w:ascii="Tahoma" w:hAnsi="Tahoma" w:cs="Tahoma"/>
        </w:rPr>
        <w:t>/</w:t>
      </w:r>
      <w:r w:rsidR="002B0114">
        <w:rPr>
          <w:rFonts w:ascii="Tahoma" w:hAnsi="Tahoma" w:cs="Tahoma"/>
        </w:rPr>
        <w:t>09</w:t>
      </w:r>
      <w:bookmarkStart w:id="0" w:name="_GoBack"/>
      <w:bookmarkEnd w:id="0"/>
      <w:r w:rsidRPr="00F1309F">
        <w:rPr>
          <w:rFonts w:ascii="Tahoma" w:hAnsi="Tahoma" w:cs="Tahoma"/>
        </w:rPr>
        <w:t>/20</w:t>
      </w:r>
      <w:r w:rsidR="00896514">
        <w:rPr>
          <w:rFonts w:ascii="Tahoma" w:hAnsi="Tahoma" w:cs="Tahoma"/>
        </w:rPr>
        <w:t>20</w:t>
      </w:r>
    </w:p>
    <w:p w:rsidR="004B7FBD" w:rsidRPr="004270C2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  <w:r w:rsidR="00F1309F">
        <w:rPr>
          <w:rFonts w:ascii="Tahoma" w:hAnsi="Tahoma" w:cs="Tahoma"/>
        </w:rPr>
        <w:t xml:space="preserve"> do</w:t>
      </w:r>
      <w:r w:rsidR="00F608D0">
        <w:rPr>
          <w:rFonts w:ascii="Tahoma" w:hAnsi="Tahoma" w:cs="Tahoma"/>
        </w:rPr>
        <w:t xml:space="preserve"> części II</w:t>
      </w:r>
      <w:r w:rsidR="00F1309F">
        <w:rPr>
          <w:rFonts w:ascii="Tahoma" w:hAnsi="Tahoma" w:cs="Tahoma"/>
        </w:rPr>
        <w:t xml:space="preserve">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896514" w:rsidRDefault="00953527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w imieniu Wykonawcy:</w:t>
      </w: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A17962" w:rsidRPr="00C152A4" w:rsidRDefault="00BE10B4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 w:rsidR="00A70E25"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 w:rsidR="00A70E25"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BE10B4" w:rsidRPr="00BE10B4" w:rsidRDefault="00BE10B4" w:rsidP="00BE10B4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BE10B4" w:rsidRPr="00BE10B4" w:rsidRDefault="00BE10B4" w:rsidP="00BE10B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41058E" w:rsidRPr="00A70E25" w:rsidRDefault="0041058E" w:rsidP="0041058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70E25">
        <w:rPr>
          <w:rFonts w:asciiTheme="minorHAnsi" w:hAnsiTheme="minorHAnsi" w:cstheme="minorHAnsi"/>
          <w:bCs/>
          <w:sz w:val="22"/>
          <w:szCs w:val="22"/>
          <w:lang w:eastAsia="pl-PL"/>
        </w:rPr>
        <w:t>Wraz ze złożeniem świadczenia, wykonawca może przedstawić dowody, że p</w:t>
      </w:r>
      <w:r w:rsidRPr="00A70E25">
        <w:rPr>
          <w:rFonts w:asciiTheme="minorHAnsi" w:hAnsiTheme="minorHAnsi" w:cstheme="minorHAnsi"/>
          <w:sz w:val="22"/>
          <w:szCs w:val="22"/>
          <w:lang w:eastAsia="pl-PL"/>
        </w:rPr>
        <w:t xml:space="preserve">owiązania z innym wykonawcą, którzy złożyli ofertę w </w:t>
      </w:r>
      <w:r w:rsidR="00DD74F9" w:rsidRPr="00A70E25">
        <w:rPr>
          <w:rFonts w:asciiTheme="minorHAnsi" w:hAnsiTheme="minorHAnsi" w:cstheme="minorHAnsi"/>
          <w:sz w:val="22"/>
          <w:szCs w:val="22"/>
          <w:lang w:eastAsia="pl-PL"/>
        </w:rPr>
        <w:t>niniejszym</w:t>
      </w:r>
      <w:r w:rsidRPr="00A70E25">
        <w:rPr>
          <w:rFonts w:asciiTheme="minorHAnsi" w:hAnsiTheme="minorHAnsi" w:cstheme="minorHAnsi"/>
          <w:sz w:val="22"/>
          <w:szCs w:val="22"/>
          <w:lang w:eastAsia="pl-PL"/>
        </w:rPr>
        <w:t xml:space="preserve"> postępowaniu  nie prowadzą do zakłócenia konkurencji zamówienia.</w:t>
      </w: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A70E25" w:rsidP="00D10EC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D10ECA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89651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F0" w:rsidRDefault="007A71F0">
      <w:r>
        <w:separator/>
      </w:r>
    </w:p>
  </w:endnote>
  <w:endnote w:type="continuationSeparator" w:id="0">
    <w:p w:rsidR="007A71F0" w:rsidRDefault="007A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F0" w:rsidRDefault="007A71F0">
      <w:r>
        <w:separator/>
      </w:r>
    </w:p>
  </w:footnote>
  <w:footnote w:type="continuationSeparator" w:id="0">
    <w:p w:rsidR="007A71F0" w:rsidRDefault="007A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EE6EBB8C"/>
    <w:lvl w:ilvl="0" w:tplc="74545A26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972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5CBB"/>
    <w:rsid w:val="002A64BE"/>
    <w:rsid w:val="002B0114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378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E3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4E4A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1F0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4CC8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651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4D99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1CE0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01B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25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1EDE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0351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0E7"/>
    <w:rsid w:val="00F608D0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14</cp:revision>
  <cp:lastPrinted>2018-05-28T09:48:00Z</cp:lastPrinted>
  <dcterms:created xsi:type="dcterms:W3CDTF">2019-06-07T11:57:00Z</dcterms:created>
  <dcterms:modified xsi:type="dcterms:W3CDTF">2020-09-28T09:20:00Z</dcterms:modified>
</cp:coreProperties>
</file>